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60" w:bottom="280" w:left="1460" w:right="1520"/>
        </w:sectPr>
      </w:pPr>
      <w:r>
        <w:rPr>
          <w:sz w:val="20"/>
          <w:szCs w:val="20"/>
        </w:rPr>
      </w:r>
    </w:p>
    <w:p>
      <w:pPr>
        <w:rPr>
          <w:rFonts w:cs="Myriad Pro" w:hAnsi="Myriad Pro" w:eastAsia="Myriad Pro" w:ascii="Myriad Pro"/>
          <w:sz w:val="36"/>
          <w:szCs w:val="36"/>
        </w:rPr>
        <w:jc w:val="both"/>
        <w:spacing w:before="3"/>
        <w:ind w:left="108" w:right="-65"/>
      </w:pPr>
      <w:r>
        <w:pict>
          <v:group style="position:absolute;margin-left:308.977pt;margin-top:569.764pt;width:252.283pt;height:238.11pt;mso-position-horizontal-relative:page;mso-position-vertical-relative:page;z-index:-69" coordorigin="6180,11395" coordsize="5046,4762">
            <v:shape style="position:absolute;left:6180;top:11395;width:5046;height:4762" coordorigin="6180,11395" coordsize="5046,4762" path="m11225,16157l6180,16157,6180,11395,11225,11395,11225,1615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89.276pt;margin-top:541.418pt;width:6pt;height:0pt;mso-position-horizontal-relative:page;mso-position-vertical-relative:page;z-index:-70" coordorigin="11786,10828" coordsize="120,0">
            <v:shape style="position:absolute;left:11786;top:10828;width:120;height:0" coordorigin="11786,10828" coordsize="120,0" path="m11786,10828l11906,10828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7.9036pt;margin-top:541.418pt;width:565.421pt;height:0pt;mso-position-horizontal-relative:page;mso-position-vertical-relative:page;z-index:-71" coordorigin="358,10828" coordsize="11308,0">
            <v:shape style="position:absolute;left:358;top:10828;width:11308;height:0" coordorigin="358,10828" coordsize="11308,0" path="m358,10828l11666,10828e" filled="f" stroked="t" strokeweight="1pt" strokecolor="#363435">
              <v:path arrowok="t"/>
              <v:stroke dashstyle="longDash"/>
            </v:shape>
            <w10:wrap type="none"/>
          </v:group>
        </w:pict>
      </w:r>
      <w:r>
        <w:pict>
          <v:group style="position:absolute;margin-left:0pt;margin-top:541.418pt;width:6pt;height:0pt;mso-position-horizontal-relative:page;mso-position-vertical-relative:page;z-index:-72" coordorigin="0,10828" coordsize="120,0">
            <v:shape style="position:absolute;left:0;top:10828;width:120;height:0" coordorigin="0,10828" coordsize="120,0" path="m0,10828l120,10828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4.016pt;margin-top:569.764pt;width:252.283pt;height:238.11pt;mso-position-horizontal-relative:page;mso-position-vertical-relative:page;z-index:-73" coordorigin="680,11395" coordsize="5046,4762">
            <v:shape style="position:absolute;left:680;top:11395;width:5046;height:4762" coordorigin="680,11395" coordsize="5046,4762" path="m5726,16157l680,16157,680,11395,5726,11395,5726,16157xe" filled="f" stroked="t" strokeweight="1pt" strokecolor="#363435">
              <v:path arrowok="t"/>
            </v:shape>
            <w10:wrap type="none"/>
          </v:group>
        </w:pic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000000"/>
          <w:spacing w:val="0"/>
          <w:w w:val="100"/>
          <w:sz w:val="36"/>
          <w:szCs w:val="36"/>
        </w:rPr>
      </w:r>
    </w:p>
    <w:p>
      <w:pPr>
        <w:rPr>
          <w:rFonts w:cs="Myriad Pro" w:hAnsi="Myriad Pro" w:eastAsia="Myriad Pro" w:ascii="Myriad Pro"/>
          <w:sz w:val="36"/>
          <w:szCs w:val="36"/>
        </w:rPr>
        <w:jc w:val="both"/>
        <w:spacing w:before="3"/>
        <w:ind w:right="36"/>
      </w:pPr>
      <w:r>
        <w:br w:type="column"/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000000"/>
          <w:spacing w:val="0"/>
          <w:w w:val="100"/>
          <w:sz w:val="36"/>
          <w:szCs w:val="36"/>
        </w:rPr>
      </w:r>
    </w:p>
    <w:sectPr>
      <w:type w:val="continuous"/>
      <w:pgSz w:w="11920" w:h="16840"/>
      <w:pgMar w:top="1560" w:bottom="280" w:left="1460" w:right="1520"/>
      <w:cols w:num="2" w:equalWidth="off">
        <w:col w:w="3178" w:space="2577"/>
        <w:col w:w="3185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